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D3F" w:rsidRDefault="00844D3F" w:rsidP="00844D3F"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44"/>
          <w:szCs w:val="44"/>
        </w:rPr>
        <w:t>来厂路线</w:t>
      </w:r>
    </w:p>
    <w:p w:rsidR="00844D3F" w:rsidRDefault="00844D3F" w:rsidP="00844D3F"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杭州萧山机场：</w:t>
      </w:r>
    </w:p>
    <w:p w:rsidR="00844D3F" w:rsidRDefault="00844D3F" w:rsidP="00844D3F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客车大巴返回安吉。（两班车：</w:t>
      </w:r>
      <w:r>
        <w:rPr>
          <w:rFonts w:hint="eastAsia"/>
        </w:rPr>
        <w:t>11</w:t>
      </w:r>
      <w:r>
        <w:rPr>
          <w:rFonts w:hint="eastAsia"/>
        </w:rPr>
        <w:t>：</w:t>
      </w:r>
      <w:r>
        <w:rPr>
          <w:rFonts w:hint="eastAsia"/>
        </w:rPr>
        <w:t>00</w:t>
      </w:r>
      <w:r>
        <w:rPr>
          <w:rFonts w:hint="eastAsia"/>
        </w:rPr>
        <w:t>，</w:t>
      </w:r>
      <w:r>
        <w:rPr>
          <w:rFonts w:hint="eastAsia"/>
        </w:rPr>
        <w:t>17</w:t>
      </w:r>
      <w:r>
        <w:rPr>
          <w:rFonts w:hint="eastAsia"/>
        </w:rPr>
        <w:t>：</w:t>
      </w:r>
      <w:r>
        <w:rPr>
          <w:rFonts w:hint="eastAsia"/>
        </w:rPr>
        <w:t>30</w:t>
      </w:r>
      <w:r>
        <w:rPr>
          <w:rFonts w:hint="eastAsia"/>
        </w:rPr>
        <w:t>）机场巴士候车室位于机场候机楼</w:t>
      </w:r>
      <w:r>
        <w:rPr>
          <w:rFonts w:hint="eastAsia"/>
        </w:rPr>
        <w:t>1</w:t>
      </w:r>
      <w:r>
        <w:rPr>
          <w:rFonts w:hint="eastAsia"/>
        </w:rPr>
        <w:t>楼到达厅</w:t>
      </w:r>
      <w:r>
        <w:rPr>
          <w:rFonts w:hint="eastAsia"/>
        </w:rPr>
        <w:t>5</w:t>
      </w:r>
      <w:r>
        <w:rPr>
          <w:rFonts w:hint="eastAsia"/>
        </w:rPr>
        <w:t>号门北侧。到达安吉汽车站后换乘</w:t>
      </w:r>
      <w:r>
        <w:rPr>
          <w:rFonts w:hint="eastAsia"/>
        </w:rPr>
        <w:t>209</w:t>
      </w:r>
      <w:r>
        <w:rPr>
          <w:rFonts w:hint="eastAsia"/>
        </w:rPr>
        <w:t>路城乡公交（末班</w:t>
      </w:r>
      <w:r>
        <w:rPr>
          <w:rFonts w:hint="eastAsia"/>
        </w:rPr>
        <w:t>18</w:t>
      </w:r>
      <w:r>
        <w:rPr>
          <w:rFonts w:hint="eastAsia"/>
        </w:rPr>
        <w:t>：</w:t>
      </w:r>
      <w:r>
        <w:rPr>
          <w:rFonts w:hint="eastAsia"/>
        </w:rPr>
        <w:t>00</w:t>
      </w:r>
      <w:r>
        <w:rPr>
          <w:rFonts w:hint="eastAsia"/>
        </w:rPr>
        <w:t>）到“白茶街大茶壶”下车。</w:t>
      </w:r>
    </w:p>
    <w:p w:rsidR="00844D3F" w:rsidRDefault="00844D3F" w:rsidP="00844D3F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公交换乘：乘坐机场大巴杭州市区到武林门明航售票处下车，再到“武林门北”换乘</w:t>
      </w:r>
      <w:r>
        <w:rPr>
          <w:rFonts w:hint="eastAsia"/>
        </w:rPr>
        <w:t>588</w:t>
      </w:r>
      <w:r>
        <w:rPr>
          <w:rFonts w:hint="eastAsia"/>
        </w:rPr>
        <w:t>公交，到杭州汽车北站下车购买快客票到安吉汽车站（末班</w:t>
      </w:r>
      <w:r>
        <w:rPr>
          <w:rFonts w:hint="eastAsia"/>
        </w:rPr>
        <w:t>18</w:t>
      </w:r>
      <w:r>
        <w:rPr>
          <w:rFonts w:hint="eastAsia"/>
        </w:rPr>
        <w:t>：</w:t>
      </w:r>
      <w:r>
        <w:rPr>
          <w:rFonts w:hint="eastAsia"/>
        </w:rPr>
        <w:t>30</w:t>
      </w:r>
      <w:r>
        <w:rPr>
          <w:rFonts w:hint="eastAsia"/>
        </w:rPr>
        <w:t>），到达安吉汽车站后换乘</w:t>
      </w:r>
      <w:r>
        <w:rPr>
          <w:rFonts w:hint="eastAsia"/>
        </w:rPr>
        <w:t>209</w:t>
      </w:r>
      <w:r>
        <w:rPr>
          <w:rFonts w:hint="eastAsia"/>
        </w:rPr>
        <w:t>路城乡公交（末班</w:t>
      </w:r>
      <w:r>
        <w:rPr>
          <w:rFonts w:hint="eastAsia"/>
        </w:rPr>
        <w:t>18</w:t>
      </w:r>
      <w:r>
        <w:rPr>
          <w:rFonts w:hint="eastAsia"/>
        </w:rPr>
        <w:t>：</w:t>
      </w:r>
      <w:r>
        <w:rPr>
          <w:rFonts w:hint="eastAsia"/>
        </w:rPr>
        <w:t>00</w:t>
      </w:r>
      <w:r>
        <w:rPr>
          <w:rFonts w:hint="eastAsia"/>
        </w:rPr>
        <w:t>）到“白茶街大茶壶”下车。</w:t>
      </w:r>
    </w:p>
    <w:p w:rsidR="00844D3F" w:rsidRDefault="00844D3F" w:rsidP="00844D3F"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湖州高铁</w:t>
      </w:r>
      <w:r>
        <w:rPr>
          <w:rFonts w:hint="eastAsia"/>
          <w:b/>
          <w:sz w:val="28"/>
          <w:szCs w:val="28"/>
        </w:rPr>
        <w:t>/</w:t>
      </w:r>
      <w:r>
        <w:rPr>
          <w:rFonts w:hint="eastAsia"/>
          <w:b/>
          <w:sz w:val="28"/>
          <w:szCs w:val="28"/>
        </w:rPr>
        <w:t>动车：</w:t>
      </w:r>
    </w:p>
    <w:p w:rsidR="00844D3F" w:rsidRDefault="00844D3F" w:rsidP="00844D3F">
      <w:pPr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公交换乘：乘坐</w:t>
      </w:r>
      <w:r>
        <w:rPr>
          <w:rFonts w:hint="eastAsia"/>
        </w:rPr>
        <w:t>21</w:t>
      </w:r>
      <w:r>
        <w:rPr>
          <w:rFonts w:hint="eastAsia"/>
        </w:rPr>
        <w:t>路在中心医院下车，换乘</w:t>
      </w:r>
      <w:r>
        <w:rPr>
          <w:rFonts w:hint="eastAsia"/>
        </w:rPr>
        <w:t>2</w:t>
      </w:r>
      <w:r>
        <w:rPr>
          <w:rFonts w:hint="eastAsia"/>
        </w:rPr>
        <w:t>路在湖州汽车总站下车，进站购票至梅溪晓墅站下车。（末班车</w:t>
      </w:r>
      <w:r>
        <w:rPr>
          <w:rFonts w:hint="eastAsia"/>
        </w:rPr>
        <w:t>18</w:t>
      </w:r>
      <w:r>
        <w:rPr>
          <w:rFonts w:hint="eastAsia"/>
        </w:rPr>
        <w:t>：</w:t>
      </w:r>
      <w:r>
        <w:rPr>
          <w:rFonts w:hint="eastAsia"/>
        </w:rPr>
        <w:t>00</w:t>
      </w:r>
      <w:r>
        <w:rPr>
          <w:rFonts w:hint="eastAsia"/>
        </w:rPr>
        <w:t>）</w:t>
      </w:r>
    </w:p>
    <w:p w:rsidR="00844D3F" w:rsidRDefault="00844D3F" w:rsidP="00844D3F"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客车路线：</w:t>
      </w:r>
    </w:p>
    <w:p w:rsidR="00844D3F" w:rsidRDefault="00844D3F" w:rsidP="00844D3F">
      <w:pPr>
        <w:numPr>
          <w:ilvl w:val="0"/>
          <w:numId w:val="3"/>
        </w:numPr>
        <w:rPr>
          <w:rFonts w:hint="eastAsia"/>
        </w:rPr>
      </w:pPr>
      <w:r>
        <w:rPr>
          <w:rFonts w:hint="eastAsia"/>
        </w:rPr>
        <w:t>路经杭州北站——安吉汽车站（末班</w:t>
      </w:r>
      <w:r>
        <w:rPr>
          <w:rFonts w:hint="eastAsia"/>
        </w:rPr>
        <w:t>18</w:t>
      </w:r>
      <w:r>
        <w:rPr>
          <w:rFonts w:hint="eastAsia"/>
        </w:rPr>
        <w:t>：</w:t>
      </w:r>
      <w:r>
        <w:rPr>
          <w:rFonts w:hint="eastAsia"/>
        </w:rPr>
        <w:t>30</w:t>
      </w:r>
      <w:r>
        <w:rPr>
          <w:rFonts w:hint="eastAsia"/>
        </w:rPr>
        <w:t>）——</w:t>
      </w:r>
      <w:r>
        <w:rPr>
          <w:rFonts w:hint="eastAsia"/>
        </w:rPr>
        <w:t>209</w:t>
      </w:r>
      <w:r>
        <w:rPr>
          <w:rFonts w:hint="eastAsia"/>
        </w:rPr>
        <w:t>路城乡公交（末班</w:t>
      </w:r>
      <w:r>
        <w:rPr>
          <w:rFonts w:hint="eastAsia"/>
        </w:rPr>
        <w:t>18</w:t>
      </w:r>
      <w:r>
        <w:rPr>
          <w:rFonts w:hint="eastAsia"/>
        </w:rPr>
        <w:t>：</w:t>
      </w:r>
      <w:r>
        <w:rPr>
          <w:rFonts w:hint="eastAsia"/>
        </w:rPr>
        <w:t>00</w:t>
      </w:r>
      <w:r>
        <w:rPr>
          <w:rFonts w:hint="eastAsia"/>
        </w:rPr>
        <w:t>）到“白茶街大茶壶”下车</w:t>
      </w:r>
    </w:p>
    <w:p w:rsidR="00844D3F" w:rsidRDefault="00844D3F" w:rsidP="00844D3F">
      <w:pPr>
        <w:numPr>
          <w:ilvl w:val="0"/>
          <w:numId w:val="3"/>
        </w:numPr>
        <w:rPr>
          <w:rFonts w:hint="eastAsia"/>
        </w:rPr>
      </w:pPr>
      <w:r>
        <w:rPr>
          <w:rFonts w:hint="eastAsia"/>
        </w:rPr>
        <w:t>路经湖州总站——梅溪晓墅站下车（末班车</w:t>
      </w:r>
      <w:r>
        <w:rPr>
          <w:rFonts w:hint="eastAsia"/>
        </w:rPr>
        <w:t>18</w:t>
      </w:r>
      <w:r>
        <w:rPr>
          <w:rFonts w:hint="eastAsia"/>
        </w:rPr>
        <w:t>：</w:t>
      </w:r>
      <w:r>
        <w:rPr>
          <w:rFonts w:hint="eastAsia"/>
        </w:rPr>
        <w:t>00</w:t>
      </w:r>
      <w:r>
        <w:rPr>
          <w:rFonts w:hint="eastAsia"/>
        </w:rPr>
        <w:t>）</w:t>
      </w:r>
    </w:p>
    <w:p w:rsidR="00844D3F" w:rsidRDefault="00844D3F" w:rsidP="00844D3F">
      <w:pPr>
        <w:numPr>
          <w:ilvl w:val="0"/>
          <w:numId w:val="3"/>
        </w:numPr>
        <w:rPr>
          <w:rFonts w:hint="eastAsia"/>
        </w:rPr>
      </w:pPr>
      <w:r>
        <w:rPr>
          <w:rFonts w:hint="eastAsia"/>
        </w:rPr>
        <w:t>直接到安吉汽车站——</w:t>
      </w:r>
      <w:r>
        <w:rPr>
          <w:rFonts w:hint="eastAsia"/>
        </w:rPr>
        <w:t>209</w:t>
      </w:r>
      <w:r>
        <w:rPr>
          <w:rFonts w:hint="eastAsia"/>
        </w:rPr>
        <w:t>路城乡公交（末班</w:t>
      </w:r>
      <w:r>
        <w:rPr>
          <w:rFonts w:hint="eastAsia"/>
        </w:rPr>
        <w:t>18</w:t>
      </w:r>
      <w:r>
        <w:rPr>
          <w:rFonts w:hint="eastAsia"/>
        </w:rPr>
        <w:t>：</w:t>
      </w:r>
      <w:r>
        <w:rPr>
          <w:rFonts w:hint="eastAsia"/>
        </w:rPr>
        <w:t>00</w:t>
      </w:r>
      <w:r>
        <w:rPr>
          <w:rFonts w:hint="eastAsia"/>
        </w:rPr>
        <w:t>）到“白茶街大茶壶”下车</w:t>
      </w:r>
    </w:p>
    <w:p w:rsidR="00844D3F" w:rsidRDefault="00844D3F" w:rsidP="00844D3F">
      <w:pPr>
        <w:rPr>
          <w:rFonts w:hint="eastAsia"/>
        </w:rPr>
      </w:pPr>
      <w:r>
        <w:rPr>
          <w:rFonts w:hint="eastAsia"/>
          <w:b/>
          <w:sz w:val="28"/>
          <w:szCs w:val="28"/>
        </w:rPr>
        <w:t>自驾：</w:t>
      </w:r>
      <w:r>
        <w:rPr>
          <w:rFonts w:hint="eastAsia"/>
        </w:rPr>
        <w:t>请设置导航“浙江省湖州市安吉县溪龙乡黄杜村委会”或者“浙江省湖州市安吉县溪龙乡乡政府”</w:t>
      </w:r>
    </w:p>
    <w:p w:rsidR="00844D3F" w:rsidRDefault="00844D3F" w:rsidP="00844D3F"/>
    <w:p w:rsidR="00844D3F" w:rsidRDefault="00844D3F" w:rsidP="00844D3F"/>
    <w:p w:rsidR="00F97A9D" w:rsidRDefault="00F97A9D"/>
    <w:sectPr w:rsidR="00F97A9D" w:rsidSect="00F97A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0000003"/>
    <w:multiLevelType w:val="multilevel"/>
    <w:tmpl w:val="00000003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00000011"/>
    <w:multiLevelType w:val="multilevel"/>
    <w:tmpl w:val="00000011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44D3F"/>
    <w:rsid w:val="00242B20"/>
    <w:rsid w:val="00336B78"/>
    <w:rsid w:val="005432FB"/>
    <w:rsid w:val="006E49D8"/>
    <w:rsid w:val="006F0E08"/>
    <w:rsid w:val="008267BC"/>
    <w:rsid w:val="00844D3F"/>
    <w:rsid w:val="00CE3414"/>
    <w:rsid w:val="00DD396A"/>
    <w:rsid w:val="00E27946"/>
    <w:rsid w:val="00E93129"/>
    <w:rsid w:val="00F97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D3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388</Characters>
  <Application>Microsoft Office Word</Application>
  <DocSecurity>0</DocSecurity>
  <Lines>3</Lines>
  <Paragraphs>1</Paragraphs>
  <ScaleCrop>false</ScaleCrop>
  <Company>安吉恒盛白茶有限公司</Company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imsmallking</dc:creator>
  <cp:keywords/>
  <dc:description/>
  <cp:lastModifiedBy>imsmallking</cp:lastModifiedBy>
  <cp:revision>1</cp:revision>
  <dcterms:created xsi:type="dcterms:W3CDTF">2014-02-22T04:31:00Z</dcterms:created>
  <dcterms:modified xsi:type="dcterms:W3CDTF">2014-02-22T04:31:00Z</dcterms:modified>
</cp:coreProperties>
</file>